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47C8" w:rsidRPr="003A51BF" w:rsidRDefault="004E6B52" w:rsidP="00B44151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Default="00482F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.15pt;margin-top:22.85pt;width:164pt;height:73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:rsidR="00482FE6" w:rsidRDefault="00482F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82FE6" w:rsidRDefault="00482F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82FE6" w:rsidRDefault="00482F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82FE6" w:rsidRDefault="00482F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82FE6" w:rsidRDefault="00482F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82FE6" w:rsidRDefault="00482FE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Default="00482FE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82FE6" w:rsidRDefault="00482FE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9pt;margin-top:22.85pt;width:310.9pt;height:7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:rsidR="00482FE6" w:rsidRDefault="00482FE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482FE6" w:rsidRDefault="00482FE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 xml:space="preserve">Nawiązując do ogłoszenia o przetargu nieograniczonym na wykonanie </w:t>
      </w:r>
    </w:p>
    <w:p w:rsidR="007447C8" w:rsidRPr="001370E0" w:rsidRDefault="009009D8" w:rsidP="00114E5A">
      <w:pPr>
        <w:pStyle w:val="Tekstpodstawowy"/>
        <w:spacing w:line="288" w:lineRule="auto"/>
        <w:rPr>
          <w:rFonts w:ascii="Encode Sans Compressed" w:hAnsi="Encode Sans Compressed" w:cs="Times New Roman"/>
          <w:bCs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A02FE9">
        <w:rPr>
          <w:rFonts w:ascii="Encode Sans Compressed" w:hAnsi="Encode Sans Compressed" w:cs="Times New Roman"/>
          <w:b/>
          <w:sz w:val="22"/>
          <w:szCs w:val="22"/>
          <w:lang w:val="pl-PL"/>
        </w:rPr>
        <w:t>Remont nawierzchni w ciągu drogi wojewódzkiej nr 187 w m. Oborniki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BB2C1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114E5A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 przypadku składania oferty przez podmioty występujące wspólnie podać nazwy(firmy) 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i dokładne adresy</w:t>
      </w:r>
      <w:r w:rsidR="00BB2C18" w:rsidRPr="001370E0">
        <w:rPr>
          <w:rFonts w:ascii="Encode Sans Compressed" w:hAnsi="Encode Sans Compressed" w:cs="Times New Roman"/>
          <w:i/>
          <w:sz w:val="22"/>
          <w:szCs w:val="22"/>
          <w:lang w:val="pl-PL"/>
        </w:rPr>
        <w:t>, NIP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konsorcjum)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7447C8" w:rsidRPr="001370E0" w:rsidRDefault="009009D8" w:rsidP="00114E5A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7447C8" w:rsidRPr="001370E0" w:rsidRDefault="009009D8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Podatek VAT ……% w wysokości ……................ zł.</w:t>
      </w:r>
    </w:p>
    <w:p w:rsidR="00AA6005" w:rsidRPr="00A02FE9" w:rsidRDefault="009009D8" w:rsidP="001370E0">
      <w:pPr>
        <w:pStyle w:val="Tekstpodstawowywcity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A02FE9">
        <w:rPr>
          <w:rFonts w:ascii="Encode Sans Compressed" w:hAnsi="Encode Sans Compressed"/>
          <w:b/>
          <w:sz w:val="22"/>
          <w:szCs w:val="22"/>
        </w:rPr>
        <w:t>ZOBOWIĄZUJEMY</w:t>
      </w:r>
      <w:r w:rsidRPr="00A02FE9">
        <w:rPr>
          <w:rFonts w:ascii="Encode Sans Compressed" w:hAnsi="Encode Sans Compressed"/>
          <w:sz w:val="22"/>
          <w:szCs w:val="22"/>
        </w:rPr>
        <w:t xml:space="preserve"> </w:t>
      </w:r>
      <w:r w:rsidRPr="00A02FE9">
        <w:rPr>
          <w:rFonts w:ascii="Encode Sans Compressed" w:hAnsi="Encode Sans Compressed"/>
          <w:b/>
          <w:sz w:val="22"/>
          <w:szCs w:val="22"/>
        </w:rPr>
        <w:t>SIĘ</w:t>
      </w:r>
      <w:r w:rsidRPr="00A02FE9">
        <w:rPr>
          <w:rFonts w:ascii="Encode Sans Compressed" w:hAnsi="Encode Sans Compressed"/>
          <w:sz w:val="22"/>
          <w:szCs w:val="22"/>
        </w:rPr>
        <w:t xml:space="preserve"> do </w:t>
      </w:r>
      <w:r w:rsidRPr="00A02FE9">
        <w:rPr>
          <w:rFonts w:ascii="Encode Sans Compressed" w:hAnsi="Encode Sans Compressed"/>
          <w:sz w:val="22"/>
          <w:szCs w:val="22"/>
          <w:lang w:val="pl-PL"/>
        </w:rPr>
        <w:t xml:space="preserve">udzielamy rękojmi na okres…………lat </w:t>
      </w:r>
      <w:r w:rsidRPr="00A02FE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4A1580" w:rsidRPr="00A02FE9" w:rsidRDefault="004A1580" w:rsidP="001370E0">
      <w:pPr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02FE9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A02FE9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A02FE9" w:rsidRPr="00A02FE9">
        <w:rPr>
          <w:rFonts w:ascii="Encode Sans Compressed" w:hAnsi="Encode Sans Compressed"/>
          <w:sz w:val="22"/>
          <w:szCs w:val="22"/>
        </w:rPr>
        <w:t>kierownika robót</w:t>
      </w:r>
      <w:r w:rsidRPr="00A02FE9">
        <w:rPr>
          <w:rFonts w:ascii="Encode Sans Compressed" w:hAnsi="Encode Sans Compressed"/>
          <w:sz w:val="22"/>
          <w:szCs w:val="22"/>
        </w:rPr>
        <w:t xml:space="preserve"> posiadającą doświadczenie na ..… zadaniach doprowadzonych do odbioru i rozliczenia końcowego, wykazane w formularzu 3.5.</w:t>
      </w:r>
    </w:p>
    <w:p w:rsidR="007447C8" w:rsidRPr="00A02FE9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A02FE9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A02FE9">
        <w:rPr>
          <w:rFonts w:ascii="Encode Sans Compressed" w:hAnsi="Encode Sans Compressed" w:cs="Times New Roman"/>
          <w:sz w:val="22"/>
          <w:szCs w:val="22"/>
        </w:rPr>
        <w:t>że wszystkie roboty wskazane do wykonania w SIWZ zostały wycenione i ujęte w kwocie ofertowej.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Specyfikacji Istotnych Warunków Zamówienia. </w:t>
      </w:r>
    </w:p>
    <w:p w:rsidR="007447C8" w:rsidRPr="001E213D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w Specyfikacji Istotnych Warunków Zamówienia, t.j. przez okres 30 dni od upływu terminu składania ofert. Na potwierdzenie powyższego wnieśliśmy wadium w wysokości _____________ PLN, w formie ___________________________________________________________________.</w:t>
      </w:r>
    </w:p>
    <w:p w:rsidR="00AC3CDA" w:rsidRP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TER) ZREALIZUJEMY PRZY UDZIALE PODWYKONAWCÓW:</w:t>
      </w:r>
    </w:p>
    <w:p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1)________________________________________________________________________ </w:t>
      </w:r>
    </w:p>
    <w:p w:rsidR="007447C8" w:rsidRPr="001370E0" w:rsidRDefault="009009D8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</w:p>
    <w:p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2)________________________________________________________________________ </w:t>
      </w:r>
    </w:p>
    <w:p w:rsidR="007447C8" w:rsidRDefault="009009D8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</w:p>
    <w:p w:rsidR="00AC3CDA" w:rsidRPr="00AC3CDA" w:rsidRDefault="00AC3CDA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C3CDA" w:rsidRPr="00AC3CDA" w:rsidRDefault="00AC3CDA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, </w:t>
      </w:r>
      <w:r w:rsidRPr="00AC3CDA">
        <w:rPr>
          <w:rFonts w:ascii="Encode Sans Compressed" w:hAnsi="Encode Sans Compressed" w:cs="Times New Roman"/>
          <w:sz w:val="22"/>
          <w:szCs w:val="22"/>
          <w:lang w:val="pl-PL"/>
        </w:rPr>
        <w:t xml:space="preserve">że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załączone do oferty dokumenty są aktualne na dzień ich złożenia .</w:t>
      </w:r>
    </w:p>
    <w:p w:rsidR="00AC3CDA" w:rsidRPr="00AC3CDA" w:rsidRDefault="00AC3CDA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Wykonawca </w:t>
      </w:r>
      <w:r w:rsidRPr="00E3388C">
        <w:rPr>
          <w:rFonts w:ascii="Encode Sans Compressed" w:hAnsi="Encode Sans Compressed" w:cs="Times New Roman"/>
          <w:sz w:val="22"/>
          <w:szCs w:val="22"/>
          <w:lang w:val="pl-PL"/>
        </w:rPr>
        <w:t>wskazuje, że dokument potwierdzający niepodleganie wykluczeniu na podstawie art.24 ust.5 pkt 1 są dostępne na stronie internetowej ………………………………………..(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</w:p>
    <w:bookmarkEnd w:id="0"/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(Wypełniają jedynie przedsiębiorcy składający wspólną ofertę - spółki cywilne lub konsorcja)</w:t>
      </w:r>
    </w:p>
    <w:p w:rsidR="00114E5A" w:rsidRPr="001370E0" w:rsidRDefault="00114E5A" w:rsidP="00114E5A">
      <w:pPr>
        <w:pStyle w:val="Zwykytekst1"/>
        <w:numPr>
          <w:ilvl w:val="0"/>
          <w:numId w:val="5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należytego wykonania umowy w wysokości 10% ceny określonej w pkt 3 oferty.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fax _______________ e-mail: ________________________</w:t>
      </w:r>
    </w:p>
    <w:p w:rsidR="007447C8" w:rsidRPr="001370E0" w:rsidRDefault="009009D8" w:rsidP="009C50FD">
      <w:pPr>
        <w:pStyle w:val="Zwykytekst1"/>
        <w:numPr>
          <w:ilvl w:val="0"/>
          <w:numId w:val="5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7447C8" w:rsidRDefault="009009D8" w:rsidP="00114E5A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ZAŁĄCZNIKAMI </w:t>
      </w:r>
      <w:r w:rsidRPr="001370E0">
        <w:rPr>
          <w:rFonts w:ascii="Encode Sans Compressed" w:hAnsi="Encode Sans Compressed" w:cs="Times New Roman"/>
          <w:sz w:val="22"/>
          <w:szCs w:val="22"/>
        </w:rPr>
        <w:t>do niniejszej oferty, stanowiącymi jej integralną część są: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lastRenderedPageBreak/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7A3824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46BF0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E46BF0" w:rsidRP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 dnia __ __ 201</w:t>
      </w:r>
      <w:r w:rsidR="00382C6D" w:rsidRPr="001370E0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roku</w:t>
      </w:r>
    </w:p>
    <w:p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7447C8" w:rsidRPr="001370E0" w:rsidRDefault="009009D8" w:rsidP="001370E0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</w:t>
      </w:r>
    </w:p>
    <w:p w:rsidR="007447C8" w:rsidRPr="001370E0" w:rsidRDefault="009009D8" w:rsidP="001370E0">
      <w:pPr>
        <w:pStyle w:val="Zwykytekst1"/>
        <w:spacing w:line="288" w:lineRule="auto"/>
        <w:ind w:firstLine="3960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(podpis Wykonawcy/Wykonawców)</w:t>
      </w:r>
    </w:p>
    <w:p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10B1F" w:rsidRPr="001370E0" w:rsidRDefault="00110B1F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447C8" w:rsidRPr="009C611C" w:rsidRDefault="009009D8" w:rsidP="003A6C7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Pr="00BE47E4" w:rsidRDefault="00482FE6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482FE6" w:rsidRPr="00BB2F38" w:rsidRDefault="00482FE6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składane na podstawie art. 25a ust. 1 ustawy Pzp</w:t>
                            </w:r>
                          </w:p>
                          <w:p w:rsidR="00482FE6" w:rsidRPr="00BB2F38" w:rsidRDefault="00482FE6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:rsidR="00482FE6" w:rsidRPr="00BE47E4" w:rsidRDefault="00482FE6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482FE6" w:rsidRPr="00BB2F38" w:rsidRDefault="00482FE6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482FE6" w:rsidRPr="00BB2F38" w:rsidRDefault="00482FE6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001096" w:rsidRPr="001370E0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A02FE9" w:rsidRDefault="00A02FE9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b/>
          <w:sz w:val="22"/>
        </w:rPr>
        <w:t>Remont nawierzchni w ciągu drogi wojewódzkiej nr 187 w m. Oborniki</w:t>
      </w:r>
      <w:r w:rsidRPr="001370E0">
        <w:rPr>
          <w:rFonts w:ascii="Encode Sans Compressed" w:hAnsi="Encode Sans Compressed"/>
          <w:sz w:val="22"/>
        </w:rPr>
        <w:t xml:space="preserve"> </w:t>
      </w:r>
    </w:p>
    <w:p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3A723C" w:rsidRPr="001370E0" w:rsidRDefault="003A723C" w:rsidP="009C611C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 xml:space="preserve">t. 24 ust 1 </w:t>
      </w:r>
      <w:r w:rsidRPr="001370E0">
        <w:rPr>
          <w:rFonts w:ascii="Encode Sans Compressed" w:hAnsi="Encode Sans Compressed"/>
          <w:sz w:val="22"/>
          <w:szCs w:val="22"/>
        </w:rPr>
        <w:t>pkt 12-23 ustawy Pzp.</w:t>
      </w:r>
    </w:p>
    <w:p w:rsidR="003A723C" w:rsidRPr="001370E0" w:rsidRDefault="003A723C" w:rsidP="001370E0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24 ust. 5 pkt 1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 .</w:t>
      </w:r>
    </w:p>
    <w:p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3A723C" w:rsidRPr="001370E0" w:rsidRDefault="003A723C" w:rsidP="008850A2">
      <w:pPr>
        <w:spacing w:line="288" w:lineRule="auto"/>
        <w:ind w:left="5529" w:firstLine="843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01096" w:rsidRPr="001370E0" w:rsidRDefault="00001096" w:rsidP="001370E0">
      <w:pPr>
        <w:spacing w:line="288" w:lineRule="auto"/>
        <w:ind w:left="5664" w:firstLine="708"/>
        <w:jc w:val="both"/>
        <w:rPr>
          <w:rFonts w:ascii="Encode Sans Compressed" w:hAnsi="Encode Sans Compressed"/>
          <w:i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370E0">
        <w:rPr>
          <w:rFonts w:ascii="Encode Sans Compressed" w:hAnsi="Encode Sans Compressed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001096" w:rsidP="001370E0">
      <w:pPr>
        <w:spacing w:line="288" w:lineRule="auto"/>
        <w:ind w:right="-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  <w:r w:rsidR="006B5D65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</w:t>
      </w:r>
      <w:r w:rsidR="006B5D65" w:rsidRPr="001370E0">
        <w:rPr>
          <w:rFonts w:ascii="Encode Sans Compressed" w:hAnsi="Encode Sans Compressed"/>
          <w:sz w:val="22"/>
          <w:szCs w:val="22"/>
        </w:rPr>
        <w:t>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001096" w:rsidRDefault="00001096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Default="00001096" w:rsidP="003A6C73">
      <w:pPr>
        <w:spacing w:line="288" w:lineRule="auto"/>
        <w:ind w:left="5664" w:firstLine="70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Pr="001370E0">
        <w:rPr>
          <w:rFonts w:ascii="Encode Sans Compressed" w:hAnsi="Encode Sans Compressed"/>
          <w:i/>
          <w:sz w:val="22"/>
          <w:szCs w:val="22"/>
        </w:rPr>
        <w:t>ykonawcy)</w:t>
      </w:r>
    </w:p>
    <w:p w:rsidR="00001096" w:rsidRPr="001370E0" w:rsidRDefault="00001096" w:rsidP="003A6C73">
      <w:pPr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PODMIOTU, NA KTÓREGO </w:t>
      </w:r>
      <w:r w:rsidR="009A03E6" w:rsidRPr="001370E0">
        <w:rPr>
          <w:rFonts w:ascii="Encode Sans Compressed" w:hAnsi="Encode Sans Compressed"/>
          <w:b/>
          <w:sz w:val="22"/>
          <w:szCs w:val="22"/>
        </w:rPr>
        <w:t>ZASOBY POWOŁUJE SIĘ WYKONAWCA :</w:t>
      </w:r>
    </w:p>
    <w:p w:rsidR="00001096" w:rsidRPr="001370E0" w:rsidRDefault="00001096" w:rsidP="009C611C">
      <w:pPr>
        <w:spacing w:line="288" w:lineRule="auto"/>
        <w:ind w:right="-2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 stosunku do następującego/ych podmiotu/tów, na którego/ych zasoby powołuję się w niniejszym postępowaniu, tj.: 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……………………… 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001096" w:rsidRPr="001370E0" w:rsidRDefault="00001096" w:rsidP="009C611C">
      <w:pPr>
        <w:spacing w:line="288" w:lineRule="auto"/>
        <w:ind w:right="-142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(podać pełną nazwę/firmę, adres, a także w zależności od podmiotu: NIP/PESEL, KRS/CEiDG)</w:t>
      </w:r>
    </w:p>
    <w:p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</w:p>
    <w:p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nie  zachodzą podstawy wykluczenia z postępowania o udzielenie zamówienia.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 w:rsidR="009C611C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01096" w:rsidRPr="001370E0" w:rsidRDefault="009C611C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01096" w:rsidRPr="001370E0" w:rsidRDefault="00001096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001096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(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>podpis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="009A03E6"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3A6C73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</w:t>
      </w:r>
      <w:r w:rsidR="009C611C"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FF5582" w:rsidRPr="003A6C73" w:rsidRDefault="009C611C" w:rsidP="003A6C73">
      <w:pPr>
        <w:spacing w:line="288" w:lineRule="auto"/>
        <w:ind w:firstLine="5664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  <w:r w:rsidR="003A6C73">
        <w:rPr>
          <w:rFonts w:ascii="Encode Sans Compressed" w:hAnsi="Encode Sans Compressed"/>
          <w:i/>
          <w:sz w:val="22"/>
          <w:szCs w:val="22"/>
        </w:rPr>
        <w:t xml:space="preserve"> </w:t>
      </w:r>
      <w:r w:rsidR="00001096" w:rsidRPr="001370E0">
        <w:rPr>
          <w:rFonts w:ascii="Encode Sans Compressed" w:hAnsi="Encode Sans Compressed" w:cs="Arial"/>
          <w:i/>
          <w:sz w:val="22"/>
          <w:szCs w:val="22"/>
        </w:rPr>
        <w:br w:type="page"/>
      </w:r>
      <w:r w:rsidR="00FF5582"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001096" w:rsidRPr="001370E0" w:rsidRDefault="004E6B52" w:rsidP="001370E0">
      <w:pPr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Pr="00FF5582" w:rsidRDefault="00482FE6" w:rsidP="00FF558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482FE6" w:rsidRPr="00FF5582" w:rsidRDefault="00482FE6" w:rsidP="009160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>składane na podstawie art. 25a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11.75pt;width:444pt;height:60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482FE6" w:rsidRPr="00FF5582" w:rsidRDefault="00482FE6" w:rsidP="00FF558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482FE6" w:rsidRPr="00FF5582" w:rsidRDefault="00482FE6" w:rsidP="0091603E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25a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F5582" w:rsidRPr="001370E0" w:rsidRDefault="00FF558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FF5582" w:rsidRPr="001370E0" w:rsidRDefault="008850A2" w:rsidP="008850A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FF5582" w:rsidRPr="001370E0" w:rsidRDefault="00FF5582" w:rsidP="001370E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F5582" w:rsidRPr="001370E0" w:rsidRDefault="00FF5582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FF5582" w:rsidRPr="001370E0" w:rsidRDefault="00FF5582" w:rsidP="001370E0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</w:t>
      </w:r>
      <w:r w:rsidR="00557449" w:rsidRPr="001370E0">
        <w:rPr>
          <w:rFonts w:ascii="Encode Sans Compressed" w:hAnsi="Encode Sans Compressed"/>
          <w:i/>
          <w:sz w:val="22"/>
          <w:szCs w:val="22"/>
        </w:rPr>
        <w:t>sko/podstawa do  reprezentacji)</w:t>
      </w:r>
    </w:p>
    <w:p w:rsidR="00FF5582" w:rsidRPr="001370E0" w:rsidRDefault="00FF5582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557449" w:rsidRPr="001370E0" w:rsidRDefault="00A02FE9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>Remont nawierzchni w ciągu drogi wojewódzkiej nr 187 w m. Oborniki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E62A79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</w:p>
    <w:p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="00A02FE9">
        <w:rPr>
          <w:rFonts w:ascii="Encode Sans Compressed" w:eastAsia="Calibri" w:hAnsi="Encode Sans Compressed"/>
          <w:sz w:val="22"/>
          <w:szCs w:val="22"/>
          <w:lang w:eastAsia="en-US"/>
        </w:rPr>
        <w:t>w pkt 6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 Wykonawców (Rozdział 1 Tom I SIWZ)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557449" w:rsidRPr="001370E0" w:rsidRDefault="00557449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E62A79" w:rsidRDefault="00E62A79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FF5582" w:rsidRPr="001370E0" w:rsidRDefault="00FF5582" w:rsidP="001370E0">
      <w:pPr>
        <w:spacing w:line="288" w:lineRule="auto"/>
        <w:ind w:right="-709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  <w:lastRenderedPageBreak/>
        <w:t>INFORMACJA W ZWIĄZKU Z POLEGANIEM NA ZASOBACH INNYCH PODMIOTÓW: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 celu wykazania spełniania warunków udziału w postępowaniu, określonych prze</w:t>
      </w:r>
      <w:r w:rsidR="00A02FE9">
        <w:rPr>
          <w:rFonts w:ascii="Encode Sans Compressed" w:hAnsi="Encode Sans Compressed"/>
          <w:sz w:val="22"/>
          <w:szCs w:val="22"/>
        </w:rPr>
        <w:t>z zamawiającego w pkt 6</w:t>
      </w:r>
      <w:r w:rsidRPr="001370E0">
        <w:rPr>
          <w:rFonts w:ascii="Encode Sans Compressed" w:hAnsi="Encode Sans Compressed"/>
          <w:sz w:val="22"/>
          <w:szCs w:val="22"/>
        </w:rPr>
        <w:t>.2. Instrukcji dla Wykonawców ( Rozdział 1 Tom I SIWZ) polegam na zasobach następującego/ych podmiotu/ów: ..…………………………………………………………………………………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..………………………………………………………………………………………………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w następującym zakresie: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..………………………………………………………………………………………………</w:t>
      </w:r>
      <w:r w:rsidR="002326F4" w:rsidRPr="001370E0">
        <w:rPr>
          <w:rFonts w:ascii="Encode Sans Compressed" w:hAnsi="Encode Sans Compressed"/>
          <w:sz w:val="22"/>
          <w:szCs w:val="22"/>
        </w:rPr>
        <w:t>..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(wskazać podmiot i określić odpowiedni zakres dla wskazanego podmiotu).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FF5582" w:rsidRPr="001370E0" w:rsidRDefault="00FF5582" w:rsidP="001370E0">
      <w:pPr>
        <w:spacing w:line="288" w:lineRule="auto"/>
        <w:jc w:val="right"/>
        <w:rPr>
          <w:rFonts w:ascii="Encode Sans Compressed" w:hAnsi="Encode Sans Compressed" w:cs="Arial"/>
          <w:b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ind w:left="5664" w:firstLine="708"/>
        <w:jc w:val="center"/>
        <w:rPr>
          <w:rFonts w:ascii="Encode Sans Compressed" w:hAnsi="Encode Sans Compressed"/>
          <w:i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F5582" w:rsidRPr="001370E0" w:rsidRDefault="00FF5582" w:rsidP="001370E0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6B5D65" w:rsidRPr="003A6C73" w:rsidRDefault="006B5D65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6B5D65" w:rsidRPr="001370E0" w:rsidRDefault="006B5D65" w:rsidP="001370E0">
      <w:pPr>
        <w:pStyle w:val="tytu"/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4E6B5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Pr="0091603E" w:rsidRDefault="00482FE6" w:rsidP="006B5D6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Cs w:val="22"/>
                              </w:rPr>
                              <w:t>OŚWIADCZENIE WYKONAWCY</w:t>
                            </w:r>
                          </w:p>
                          <w:p w:rsidR="00482FE6" w:rsidRPr="0091603E" w:rsidRDefault="00482FE6" w:rsidP="0091603E">
                            <w:pPr>
                              <w:spacing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>o przynależności lub braku przynależności do tej samej grupy kapitałowej, o której mowa w art. 24 ust. 1 pkt 23 ustawy Pzp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05pt;margin-top:2.55pt;width:444.45pt;height:1in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" fillcolor="silver" strokeweight=".5pt">
                <v:textbox inset="7.45pt,3.85pt,7.45pt,3.85pt">
                  <w:txbxContent>
                    <w:p w:rsidR="00482FE6" w:rsidRPr="0091603E" w:rsidRDefault="00482FE6" w:rsidP="006B5D6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  <w:szCs w:val="22"/>
                        </w:rPr>
                      </w:pPr>
                      <w:r w:rsidRPr="0091603E">
                        <w:rPr>
                          <w:b/>
                          <w:szCs w:val="22"/>
                        </w:rPr>
                        <w:t>OŚWIADCZENIE WYKONAWCY</w:t>
                      </w:r>
                    </w:p>
                    <w:p w:rsidR="00482FE6" w:rsidRPr="0091603E" w:rsidRDefault="00482FE6" w:rsidP="0091603E">
                      <w:pPr>
                        <w:spacing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1603E">
                        <w:rPr>
                          <w:b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91603E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E7141" w:rsidRPr="001370E0" w:rsidRDefault="00AE7141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A02FE9" w:rsidRDefault="00A02FE9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Remont nawierzchni w ciągu drogi wojewódzkiej nr 187 w m. Oborniki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AE7141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Wielkopolski Zarząd Dróg Wojewódzkich w Poznaniu </w:t>
      </w:r>
      <w:r w:rsidR="006B5D65" w:rsidRPr="001370E0">
        <w:rPr>
          <w:rFonts w:ascii="Encode Sans Compressed" w:hAnsi="Encode Sans Compressed"/>
          <w:sz w:val="22"/>
          <w:szCs w:val="22"/>
        </w:rPr>
        <w:t>w imieniu Wykonawcy :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6B5D65" w:rsidRPr="001370E0" w:rsidRDefault="00B90286" w:rsidP="00B9028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E7141" w:rsidRPr="001370E0">
        <w:rPr>
          <w:rFonts w:ascii="Encode Sans Compressed" w:hAnsi="Encode Sans Compressed"/>
          <w:sz w:val="22"/>
          <w:szCs w:val="22"/>
        </w:rPr>
        <w:t>(wpisać nazwę / firmę Wykonawcy</w:t>
      </w:r>
      <w:r w:rsidR="006B5D65" w:rsidRPr="001370E0">
        <w:rPr>
          <w:rFonts w:ascii="Encode Sans Compressed" w:hAnsi="Encode Sans Compressed"/>
          <w:sz w:val="22"/>
          <w:szCs w:val="22"/>
        </w:rPr>
        <w:t>)</w:t>
      </w:r>
    </w:p>
    <w:p w:rsidR="006B5D65" w:rsidRPr="001370E0" w:rsidRDefault="006B5D65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że: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•   nie należę/należymy do grupy kapitałowej, o której mowa w art. 24 ust. 1 pkt 23 ustawy Pzp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6B5D65" w:rsidP="00E62A79">
      <w:pPr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•   należę/należymy do tej samej grupy kapitałowej, o której mowa w art. 24 ust. 1 pkt 23 ustawy Pzp , </w:t>
      </w:r>
      <w:r w:rsidR="007439A9">
        <w:rPr>
          <w:rFonts w:ascii="Encode Sans Compressed" w:hAnsi="Encode Sans Compressed"/>
          <w:sz w:val="22"/>
          <w:szCs w:val="22"/>
        </w:rPr>
        <w:br/>
      </w:r>
      <w:r w:rsidRPr="001370E0">
        <w:rPr>
          <w:rFonts w:ascii="Encode Sans Compressed" w:hAnsi="Encode Sans Compressed"/>
          <w:sz w:val="22"/>
          <w:szCs w:val="22"/>
        </w:rPr>
        <w:t>w skład której wchodzą następujące podmioty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55"/>
        <w:gridCol w:w="4050"/>
      </w:tblGrid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Adres</w:t>
            </w:r>
          </w:p>
        </w:tc>
      </w:tr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</w:p>
    <w:p w:rsidR="006B5D65" w:rsidRPr="001370E0" w:rsidRDefault="006B5D65" w:rsidP="001370E0">
      <w:pPr>
        <w:tabs>
          <w:tab w:val="left" w:leader="dot" w:pos="9072"/>
        </w:tabs>
        <w:spacing w:line="288" w:lineRule="auto"/>
        <w:ind w:right="565"/>
        <w:jc w:val="center"/>
        <w:rPr>
          <w:rFonts w:ascii="Encode Sans Compressed" w:hAnsi="Encode Sans Compressed"/>
          <w:b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 w:rsidRPr="001370E0">
        <w:rPr>
          <w:rFonts w:ascii="Encode Sans Compressed" w:hAnsi="Encode Sans Compressed"/>
          <w:bCs/>
          <w:i/>
          <w:iCs/>
          <w:sz w:val="22"/>
          <w:szCs w:val="22"/>
        </w:rPr>
        <w:t>* niewłaściwe skreślić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  <w:t>UWAGA:</w:t>
      </w:r>
    </w:p>
    <w:p w:rsidR="00AE7141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w terminie 3 dni od dnia zamieszczenia na stronie internetowej informacji, </w:t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o której mowa w art. 86 ust. 5 ustawy Pzp. </w:t>
      </w:r>
    </w:p>
    <w:p w:rsidR="00001096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 przypadku Wykonawców wspólnie ubiegających się o udzielenie zamówienia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składa go każdy </w:t>
      </w:r>
      <w:r w:rsidR="00E62A79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br/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>z członków Konsorcjum lub wspólników spółki cywilnej.</w:t>
      </w:r>
    </w:p>
    <w:p w:rsidR="00AE7141" w:rsidRPr="003A6C73" w:rsidRDefault="00AE7141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3.4.</w:t>
      </w:r>
    </w:p>
    <w:p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Pr="00AE7141" w:rsidRDefault="00482FE6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482FE6" w:rsidRPr="00AE7141" w:rsidRDefault="00482FE6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:rsidR="00482FE6" w:rsidRPr="00AE7141" w:rsidRDefault="00482FE6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482FE6" w:rsidRPr="00AE7141" w:rsidRDefault="00482FE6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22a ust. 2 ustawy Pzp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8850A2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AE7141" w:rsidRPr="001370E0" w:rsidRDefault="00A02FE9" w:rsidP="001370E0">
      <w:pPr>
        <w:pStyle w:val="Zwykytekst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>Remont nawierzchni w ciągu drogi wojewódzkiej nr 187 w m. Oborniki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A02FE9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d) będę realizował nw roboty budowlane , których dotyczą udostępniane zasoby odnoszące się do warunków udziału , na których polega Wykonawca : ………..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………………….…………………………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…………….</w:t>
      </w:r>
    </w:p>
    <w:p w:rsidR="00AE7141" w:rsidRPr="001370E0" w:rsidRDefault="00AE7141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73C7B" w:rsidRDefault="00273C7B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73C7B" w:rsidRPr="001370E0" w:rsidRDefault="00273C7B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6" w:rsidRPr="00BE47E4" w:rsidRDefault="00482FE6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482FE6" w:rsidRDefault="00482FE6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482FE6" w:rsidRPr="00BB2F38" w:rsidRDefault="00482FE6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" fillcolor="silver" strokeweight=".5pt">
                <v:textbox inset="7.45pt,3.85pt,7.45pt,3.85pt">
                  <w:txbxContent>
                    <w:p w:rsidR="00482FE6" w:rsidRPr="00BE47E4" w:rsidRDefault="00482FE6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482FE6" w:rsidRDefault="00482FE6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482FE6" w:rsidRPr="00BB2F38" w:rsidRDefault="00482FE6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294E" w:rsidRPr="003A6C73">
        <w:rPr>
          <w:rFonts w:ascii="Encode Sans Compressed" w:hAnsi="Encode Sans Compressed"/>
          <w:b/>
          <w:sz w:val="22"/>
          <w:szCs w:val="22"/>
        </w:rPr>
        <w:t>Formularz 3.5.</w:t>
      </w:r>
    </w:p>
    <w:p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AA294E" w:rsidRPr="001370E0" w:rsidRDefault="00AA294E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94E" w:rsidRPr="001370E0" w:rsidRDefault="00AA294E" w:rsidP="001370E0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02FE9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A02FE9">
        <w:rPr>
          <w:rFonts w:ascii="Encode Sans Compressed" w:hAnsi="Encode Sans Compressed"/>
          <w:sz w:val="22"/>
          <w:szCs w:val="22"/>
        </w:rPr>
        <w:t xml:space="preserve">że do pełnienia funkcji kierownika </w:t>
      </w:r>
      <w:r w:rsidR="00A02FE9" w:rsidRPr="00A02FE9">
        <w:rPr>
          <w:rFonts w:ascii="Encode Sans Compressed" w:hAnsi="Encode Sans Compressed"/>
          <w:sz w:val="22"/>
          <w:szCs w:val="22"/>
        </w:rPr>
        <w:t>roboty</w:t>
      </w:r>
      <w:r w:rsidRPr="00A02FE9">
        <w:rPr>
          <w:rFonts w:ascii="Encode Sans Compressed" w:hAnsi="Encode Sans Compressed"/>
          <w:sz w:val="22"/>
          <w:szCs w:val="22"/>
        </w:rPr>
        <w:t xml:space="preserve"> skieruję</w:t>
      </w:r>
      <w:r w:rsidRPr="00A02FE9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A02FE9">
        <w:rPr>
          <w:rFonts w:ascii="Encode Sans Compressed" w:hAnsi="Encode Sans Compressed"/>
          <w:sz w:val="22"/>
          <w:szCs w:val="22"/>
        </w:rPr>
        <w:t xml:space="preserve">Pana/Panią ……………………………………… </w:t>
      </w:r>
      <w:r w:rsidRPr="001370E0">
        <w:rPr>
          <w:rFonts w:ascii="Encode Sans Compressed" w:hAnsi="Encode Sans Compressed"/>
          <w:sz w:val="22"/>
          <w:szCs w:val="22"/>
        </w:rPr>
        <w:t>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418"/>
        <w:gridCol w:w="1470"/>
      </w:tblGrid>
      <w:tr w:rsidR="00AA294E" w:rsidRPr="001370E0" w:rsidTr="003C4A01">
        <w:tc>
          <w:tcPr>
            <w:tcW w:w="567" w:type="dxa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zadania, zakres robót</w:t>
            </w:r>
          </w:p>
        </w:tc>
        <w:tc>
          <w:tcPr>
            <w:tcW w:w="1418" w:type="dxa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AA294E" w:rsidRPr="001370E0" w:rsidTr="003C4A01">
        <w:trPr>
          <w:trHeight w:val="4354"/>
        </w:trPr>
        <w:tc>
          <w:tcPr>
            <w:tcW w:w="567" w:type="dxa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Niezależnie, czy Wykonawca wykaże doświadczenie Kierownika budowy na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02FE9">
        <w:rPr>
          <w:rFonts w:ascii="Encode Sans Compressed" w:hAnsi="Encode Sans Compressed"/>
          <w:sz w:val="22"/>
          <w:szCs w:val="22"/>
          <w:lang w:val="pl-PL"/>
        </w:rPr>
        <w:t xml:space="preserve">1, </w:t>
      </w:r>
      <w:r w:rsidRPr="001370E0">
        <w:rPr>
          <w:rFonts w:ascii="Encode Sans Compressed" w:hAnsi="Encode Sans Compressed"/>
          <w:sz w:val="22"/>
          <w:szCs w:val="22"/>
        </w:rPr>
        <w:t>2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,</w:t>
      </w:r>
      <w:r w:rsidR="00A02FE9">
        <w:rPr>
          <w:rFonts w:ascii="Encode Sans Compressed" w:hAnsi="Encode Sans Compressed"/>
          <w:sz w:val="22"/>
          <w:szCs w:val="22"/>
          <w:lang w:val="pl-PL"/>
        </w:rPr>
        <w:t xml:space="preserve"> czy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 3</w:t>
      </w:r>
      <w:r w:rsidRPr="001370E0">
        <w:rPr>
          <w:rFonts w:ascii="Encode Sans Compressed" w:hAnsi="Encode Sans Compressed"/>
          <w:sz w:val="22"/>
          <w:szCs w:val="22"/>
        </w:rPr>
        <w:t xml:space="preserve"> zadaniach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,</w:t>
      </w:r>
      <w:r w:rsidRPr="001370E0">
        <w:rPr>
          <w:rFonts w:ascii="Encode Sans Compressed" w:hAnsi="Encode Sans Compressed"/>
          <w:sz w:val="22"/>
          <w:szCs w:val="22"/>
        </w:rPr>
        <w:t xml:space="preserve"> każde </w:t>
      </w:r>
      <w:r w:rsidR="00B90286">
        <w:rPr>
          <w:rFonts w:ascii="Encode Sans Compressed" w:hAnsi="Encode Sans Compressed"/>
          <w:sz w:val="22"/>
          <w:szCs w:val="22"/>
        </w:rPr>
        <w:br/>
      </w:r>
      <w:r w:rsidRPr="001370E0">
        <w:rPr>
          <w:rFonts w:ascii="Encode Sans Compressed" w:hAnsi="Encode Sans Compressed"/>
          <w:sz w:val="22"/>
          <w:szCs w:val="22"/>
        </w:rPr>
        <w:t xml:space="preserve">z 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zgodne z pkt.17.1 SIWZ </w:t>
      </w:r>
    </w:p>
    <w:p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AA294E" w:rsidRPr="00B44151" w:rsidRDefault="00AA294E" w:rsidP="00B44151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  <w:bookmarkStart w:id="2" w:name="_GoBack"/>
      <w:bookmarkEnd w:id="2"/>
    </w:p>
    <w:sectPr w:rsidR="00AA294E" w:rsidRPr="00B44151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E6" w:rsidRDefault="00482FE6">
      <w:r>
        <w:separator/>
      </w:r>
    </w:p>
  </w:endnote>
  <w:endnote w:type="continuationSeparator" w:id="0">
    <w:p w:rsidR="00482FE6" w:rsidRDefault="004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FE6" w:rsidRDefault="00482FE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E7369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:rsidR="00482FE6" w:rsidRDefault="00482FE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E7369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E6" w:rsidRDefault="00482FE6">
      <w:r>
        <w:separator/>
      </w:r>
    </w:p>
  </w:footnote>
  <w:footnote w:type="continuationSeparator" w:id="0">
    <w:p w:rsidR="00482FE6" w:rsidRDefault="004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E6" w:rsidRDefault="00482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0000001C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4"/>
    <w:multiLevelType w:val="multilevel"/>
    <w:tmpl w:val="0D585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Encode Sans Compressed" w:hAnsi="Encode Sans Compressed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471"/>
        </w:tabs>
        <w:ind w:left="111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471"/>
        </w:tabs>
        <w:ind w:left="1911" w:hanging="360"/>
      </w:pPr>
    </w:lvl>
    <w:lvl w:ilvl="2">
      <w:start w:val="1"/>
      <w:numFmt w:val="lowerRoman"/>
      <w:lvlText w:val="%3."/>
      <w:lvlJc w:val="right"/>
      <w:pPr>
        <w:tabs>
          <w:tab w:val="num" w:pos="471"/>
        </w:tabs>
        <w:ind w:left="2631" w:hanging="180"/>
      </w:pPr>
    </w:lvl>
    <w:lvl w:ilvl="3">
      <w:start w:val="1"/>
      <w:numFmt w:val="decimal"/>
      <w:lvlText w:val="%4."/>
      <w:lvlJc w:val="left"/>
      <w:pPr>
        <w:tabs>
          <w:tab w:val="num" w:pos="471"/>
        </w:tabs>
        <w:ind w:left="3351" w:hanging="360"/>
      </w:pPr>
    </w:lvl>
    <w:lvl w:ilvl="4">
      <w:start w:val="1"/>
      <w:numFmt w:val="lowerLetter"/>
      <w:lvlText w:val="%5."/>
      <w:lvlJc w:val="left"/>
      <w:pPr>
        <w:tabs>
          <w:tab w:val="num" w:pos="471"/>
        </w:tabs>
        <w:ind w:left="4071" w:hanging="360"/>
      </w:pPr>
    </w:lvl>
    <w:lvl w:ilvl="5">
      <w:start w:val="1"/>
      <w:numFmt w:val="lowerRoman"/>
      <w:lvlText w:val="%6."/>
      <w:lvlJc w:val="right"/>
      <w:pPr>
        <w:tabs>
          <w:tab w:val="num" w:pos="471"/>
        </w:tabs>
        <w:ind w:left="4791" w:hanging="180"/>
      </w:pPr>
    </w:lvl>
    <w:lvl w:ilvl="6">
      <w:start w:val="1"/>
      <w:numFmt w:val="decimal"/>
      <w:lvlText w:val="%7."/>
      <w:lvlJc w:val="left"/>
      <w:pPr>
        <w:tabs>
          <w:tab w:val="num" w:pos="471"/>
        </w:tabs>
        <w:ind w:left="5511" w:hanging="360"/>
      </w:p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6231" w:hanging="360"/>
      </w:pPr>
    </w:lvl>
    <w:lvl w:ilvl="8">
      <w:start w:val="1"/>
      <w:numFmt w:val="lowerRoman"/>
      <w:lvlText w:val="%9."/>
      <w:lvlJc w:val="right"/>
      <w:pPr>
        <w:tabs>
          <w:tab w:val="num" w:pos="471"/>
        </w:tabs>
        <w:ind w:left="6951" w:hanging="180"/>
      </w:pPr>
    </w:lvl>
  </w:abstractNum>
  <w:abstractNum w:abstractNumId="3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060F114C"/>
    <w:multiLevelType w:val="hybridMultilevel"/>
    <w:tmpl w:val="F094E42C"/>
    <w:lvl w:ilvl="0" w:tplc="0944CB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060CFC"/>
    <w:multiLevelType w:val="hybridMultilevel"/>
    <w:tmpl w:val="1428C1EC"/>
    <w:lvl w:ilvl="0" w:tplc="02EEC6FA">
      <w:start w:val="1"/>
      <w:numFmt w:val="decimal"/>
      <w:lvlText w:val="%1)"/>
      <w:lvlJc w:val="left"/>
      <w:pPr>
        <w:ind w:left="720" w:hanging="360"/>
      </w:pPr>
      <w:rPr>
        <w:rFonts w:ascii="Encode Sans Compressed" w:eastAsia="Times New Roman" w:hAnsi="Encode Sans Compresse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C707DE"/>
    <w:multiLevelType w:val="hybridMultilevel"/>
    <w:tmpl w:val="5178F0BE"/>
    <w:lvl w:ilvl="0" w:tplc="74E4CA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034455"/>
    <w:multiLevelType w:val="multilevel"/>
    <w:tmpl w:val="0CEAACF6"/>
    <w:lvl w:ilvl="0">
      <w:start w:val="7"/>
      <w:numFmt w:val="decimal"/>
      <w:lvlText w:val="%1."/>
      <w:lvlJc w:val="left"/>
      <w:pPr>
        <w:ind w:left="420" w:hanging="42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b/>
        <w:sz w:val="20"/>
      </w:rPr>
    </w:lvl>
  </w:abstractNum>
  <w:abstractNum w:abstractNumId="44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27B012E"/>
    <w:multiLevelType w:val="hybridMultilevel"/>
    <w:tmpl w:val="8BEEB55C"/>
    <w:lvl w:ilvl="0" w:tplc="C3343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46B5079"/>
    <w:multiLevelType w:val="hybridMultilevel"/>
    <w:tmpl w:val="834EDB2C"/>
    <w:lvl w:ilvl="0" w:tplc="821E2DD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F7086"/>
    <w:multiLevelType w:val="hybridMultilevel"/>
    <w:tmpl w:val="E4701C4C"/>
    <w:lvl w:ilvl="0" w:tplc="A5D6A9D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50AAE6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F144665E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i w:val="0"/>
        <w:strike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4E6935"/>
    <w:multiLevelType w:val="hybridMultilevel"/>
    <w:tmpl w:val="B852AB44"/>
    <w:lvl w:ilvl="0" w:tplc="03CE322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D3B86"/>
    <w:multiLevelType w:val="hybridMultilevel"/>
    <w:tmpl w:val="313401EC"/>
    <w:lvl w:ilvl="0" w:tplc="287C73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4"/>
  </w:num>
  <w:num w:numId="14">
    <w:abstractNumId w:val="25"/>
  </w:num>
  <w:num w:numId="15">
    <w:abstractNumId w:val="26"/>
  </w:num>
  <w:num w:numId="16">
    <w:abstractNumId w:val="27"/>
  </w:num>
  <w:num w:numId="17">
    <w:abstractNumId w:val="28"/>
  </w:num>
  <w:num w:numId="18">
    <w:abstractNumId w:val="30"/>
  </w:num>
  <w:num w:numId="19">
    <w:abstractNumId w:val="31"/>
  </w:num>
  <w:num w:numId="20">
    <w:abstractNumId w:val="32"/>
  </w:num>
  <w:num w:numId="21">
    <w:abstractNumId w:val="33"/>
  </w:num>
  <w:num w:numId="22">
    <w:abstractNumId w:val="34"/>
  </w:num>
  <w:num w:numId="23">
    <w:abstractNumId w:val="35"/>
  </w:num>
  <w:num w:numId="24">
    <w:abstractNumId w:val="36"/>
  </w:num>
  <w:num w:numId="25">
    <w:abstractNumId w:val="45"/>
  </w:num>
  <w:num w:numId="26">
    <w:abstractNumId w:val="38"/>
  </w:num>
  <w:num w:numId="27">
    <w:abstractNumId w:val="44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8"/>
    <w:rsid w:val="00000A6D"/>
    <w:rsid w:val="00001096"/>
    <w:rsid w:val="0001489D"/>
    <w:rsid w:val="00015C40"/>
    <w:rsid w:val="000255FB"/>
    <w:rsid w:val="00026EF5"/>
    <w:rsid w:val="00037270"/>
    <w:rsid w:val="00037B3A"/>
    <w:rsid w:val="00044702"/>
    <w:rsid w:val="00045C56"/>
    <w:rsid w:val="0005747F"/>
    <w:rsid w:val="0008226B"/>
    <w:rsid w:val="000851BF"/>
    <w:rsid w:val="0008780E"/>
    <w:rsid w:val="000B2F89"/>
    <w:rsid w:val="000B62BD"/>
    <w:rsid w:val="000C0494"/>
    <w:rsid w:val="000C2B06"/>
    <w:rsid w:val="000E2FA9"/>
    <w:rsid w:val="000E7B8C"/>
    <w:rsid w:val="00110B1F"/>
    <w:rsid w:val="00114E5A"/>
    <w:rsid w:val="001168E4"/>
    <w:rsid w:val="001261C2"/>
    <w:rsid w:val="001344B7"/>
    <w:rsid w:val="0013685D"/>
    <w:rsid w:val="001370E0"/>
    <w:rsid w:val="00142807"/>
    <w:rsid w:val="00143035"/>
    <w:rsid w:val="0015140C"/>
    <w:rsid w:val="001543D5"/>
    <w:rsid w:val="00164205"/>
    <w:rsid w:val="001657E8"/>
    <w:rsid w:val="00165B2E"/>
    <w:rsid w:val="0017745C"/>
    <w:rsid w:val="00182462"/>
    <w:rsid w:val="00183A31"/>
    <w:rsid w:val="001A534D"/>
    <w:rsid w:val="001A66BB"/>
    <w:rsid w:val="001B2B83"/>
    <w:rsid w:val="001D0E39"/>
    <w:rsid w:val="001D1DA9"/>
    <w:rsid w:val="001E213D"/>
    <w:rsid w:val="001E4DDC"/>
    <w:rsid w:val="001E7718"/>
    <w:rsid w:val="001F4E47"/>
    <w:rsid w:val="001F76A3"/>
    <w:rsid w:val="00200EE0"/>
    <w:rsid w:val="0021604F"/>
    <w:rsid w:val="002326F4"/>
    <w:rsid w:val="00234E4D"/>
    <w:rsid w:val="0023614A"/>
    <w:rsid w:val="0024478E"/>
    <w:rsid w:val="002503C6"/>
    <w:rsid w:val="00273C7B"/>
    <w:rsid w:val="0029409A"/>
    <w:rsid w:val="002A2726"/>
    <w:rsid w:val="002A424B"/>
    <w:rsid w:val="002B7F12"/>
    <w:rsid w:val="002D294B"/>
    <w:rsid w:val="002E18F9"/>
    <w:rsid w:val="002F1AFA"/>
    <w:rsid w:val="002F1C91"/>
    <w:rsid w:val="002F2E0C"/>
    <w:rsid w:val="002F4F1D"/>
    <w:rsid w:val="002F63EE"/>
    <w:rsid w:val="003054B3"/>
    <w:rsid w:val="00312AD6"/>
    <w:rsid w:val="00313B9D"/>
    <w:rsid w:val="00326E0C"/>
    <w:rsid w:val="00333998"/>
    <w:rsid w:val="00335564"/>
    <w:rsid w:val="00340638"/>
    <w:rsid w:val="003536F5"/>
    <w:rsid w:val="00364CD6"/>
    <w:rsid w:val="00382C6D"/>
    <w:rsid w:val="003868CB"/>
    <w:rsid w:val="00390D5F"/>
    <w:rsid w:val="003946F0"/>
    <w:rsid w:val="0039797A"/>
    <w:rsid w:val="003A0F41"/>
    <w:rsid w:val="003A51BF"/>
    <w:rsid w:val="003A6C73"/>
    <w:rsid w:val="003A723C"/>
    <w:rsid w:val="003C4A01"/>
    <w:rsid w:val="003C5E5D"/>
    <w:rsid w:val="003D443C"/>
    <w:rsid w:val="003E22F5"/>
    <w:rsid w:val="003E6E1D"/>
    <w:rsid w:val="003F502A"/>
    <w:rsid w:val="004507A6"/>
    <w:rsid w:val="00457677"/>
    <w:rsid w:val="00463383"/>
    <w:rsid w:val="0046741F"/>
    <w:rsid w:val="0047452B"/>
    <w:rsid w:val="00475FB7"/>
    <w:rsid w:val="004823B1"/>
    <w:rsid w:val="00482E32"/>
    <w:rsid w:val="00482FE6"/>
    <w:rsid w:val="00497B31"/>
    <w:rsid w:val="004A1580"/>
    <w:rsid w:val="004A2C08"/>
    <w:rsid w:val="004B4A21"/>
    <w:rsid w:val="004B4B7D"/>
    <w:rsid w:val="004B5CED"/>
    <w:rsid w:val="004C4BCC"/>
    <w:rsid w:val="004C53B0"/>
    <w:rsid w:val="004D214D"/>
    <w:rsid w:val="004E014F"/>
    <w:rsid w:val="004E1F29"/>
    <w:rsid w:val="004E43EF"/>
    <w:rsid w:val="004E6120"/>
    <w:rsid w:val="004E6B52"/>
    <w:rsid w:val="00501B80"/>
    <w:rsid w:val="00522E80"/>
    <w:rsid w:val="00531048"/>
    <w:rsid w:val="0054004E"/>
    <w:rsid w:val="0054119D"/>
    <w:rsid w:val="0055013C"/>
    <w:rsid w:val="0055578B"/>
    <w:rsid w:val="00557449"/>
    <w:rsid w:val="00563741"/>
    <w:rsid w:val="0057309E"/>
    <w:rsid w:val="00574F9A"/>
    <w:rsid w:val="00583045"/>
    <w:rsid w:val="005908D1"/>
    <w:rsid w:val="005A4725"/>
    <w:rsid w:val="005A7F9F"/>
    <w:rsid w:val="005B370B"/>
    <w:rsid w:val="005C7013"/>
    <w:rsid w:val="005C7301"/>
    <w:rsid w:val="005D24EA"/>
    <w:rsid w:val="005E070B"/>
    <w:rsid w:val="005F405F"/>
    <w:rsid w:val="00602980"/>
    <w:rsid w:val="0060378F"/>
    <w:rsid w:val="00604934"/>
    <w:rsid w:val="0062485E"/>
    <w:rsid w:val="0062642D"/>
    <w:rsid w:val="0063032D"/>
    <w:rsid w:val="0064564F"/>
    <w:rsid w:val="00655ECF"/>
    <w:rsid w:val="00671EA4"/>
    <w:rsid w:val="006A03EC"/>
    <w:rsid w:val="006A236A"/>
    <w:rsid w:val="006A489A"/>
    <w:rsid w:val="006B25FB"/>
    <w:rsid w:val="006B336A"/>
    <w:rsid w:val="006B3F35"/>
    <w:rsid w:val="006B5D65"/>
    <w:rsid w:val="006D7CCD"/>
    <w:rsid w:val="006E379B"/>
    <w:rsid w:val="00706563"/>
    <w:rsid w:val="00706C71"/>
    <w:rsid w:val="00710D7D"/>
    <w:rsid w:val="00710EEF"/>
    <w:rsid w:val="00712F81"/>
    <w:rsid w:val="00731667"/>
    <w:rsid w:val="007317E0"/>
    <w:rsid w:val="007439A9"/>
    <w:rsid w:val="007447C8"/>
    <w:rsid w:val="0075204F"/>
    <w:rsid w:val="007527D5"/>
    <w:rsid w:val="00755DAF"/>
    <w:rsid w:val="007770DA"/>
    <w:rsid w:val="00784C3D"/>
    <w:rsid w:val="0079602D"/>
    <w:rsid w:val="007A3824"/>
    <w:rsid w:val="007B64B0"/>
    <w:rsid w:val="007C6367"/>
    <w:rsid w:val="007D03C7"/>
    <w:rsid w:val="007E577A"/>
    <w:rsid w:val="00812010"/>
    <w:rsid w:val="00815578"/>
    <w:rsid w:val="00822680"/>
    <w:rsid w:val="008443ED"/>
    <w:rsid w:val="00851CE6"/>
    <w:rsid w:val="0085312E"/>
    <w:rsid w:val="00856335"/>
    <w:rsid w:val="00860CEF"/>
    <w:rsid w:val="00874812"/>
    <w:rsid w:val="008850A2"/>
    <w:rsid w:val="00897805"/>
    <w:rsid w:val="008B0FBD"/>
    <w:rsid w:val="008C2EC7"/>
    <w:rsid w:val="008C34E9"/>
    <w:rsid w:val="008E357E"/>
    <w:rsid w:val="008E58FE"/>
    <w:rsid w:val="008F1CD2"/>
    <w:rsid w:val="009009D8"/>
    <w:rsid w:val="00906E79"/>
    <w:rsid w:val="0091603E"/>
    <w:rsid w:val="00950440"/>
    <w:rsid w:val="00951737"/>
    <w:rsid w:val="00954E24"/>
    <w:rsid w:val="00956821"/>
    <w:rsid w:val="00962673"/>
    <w:rsid w:val="00971728"/>
    <w:rsid w:val="00973040"/>
    <w:rsid w:val="00974441"/>
    <w:rsid w:val="00976D5D"/>
    <w:rsid w:val="009826E3"/>
    <w:rsid w:val="00996B74"/>
    <w:rsid w:val="009A03E6"/>
    <w:rsid w:val="009A0F33"/>
    <w:rsid w:val="009A3DB3"/>
    <w:rsid w:val="009A53D6"/>
    <w:rsid w:val="009B1A0A"/>
    <w:rsid w:val="009B6180"/>
    <w:rsid w:val="009B640D"/>
    <w:rsid w:val="009B740C"/>
    <w:rsid w:val="009C50FD"/>
    <w:rsid w:val="009C5A82"/>
    <w:rsid w:val="009C611C"/>
    <w:rsid w:val="009C6686"/>
    <w:rsid w:val="009D1725"/>
    <w:rsid w:val="009D5164"/>
    <w:rsid w:val="009D603C"/>
    <w:rsid w:val="009E6DB9"/>
    <w:rsid w:val="009E7369"/>
    <w:rsid w:val="009F46C5"/>
    <w:rsid w:val="00A02D04"/>
    <w:rsid w:val="00A02FE9"/>
    <w:rsid w:val="00A3335D"/>
    <w:rsid w:val="00A34E06"/>
    <w:rsid w:val="00A4372A"/>
    <w:rsid w:val="00A4521E"/>
    <w:rsid w:val="00A53C87"/>
    <w:rsid w:val="00A56680"/>
    <w:rsid w:val="00A576D1"/>
    <w:rsid w:val="00A60404"/>
    <w:rsid w:val="00A6168D"/>
    <w:rsid w:val="00A62AD1"/>
    <w:rsid w:val="00A630F3"/>
    <w:rsid w:val="00A670C2"/>
    <w:rsid w:val="00A76F4F"/>
    <w:rsid w:val="00A77802"/>
    <w:rsid w:val="00A8084A"/>
    <w:rsid w:val="00A854AB"/>
    <w:rsid w:val="00A860A1"/>
    <w:rsid w:val="00A9395B"/>
    <w:rsid w:val="00AA294E"/>
    <w:rsid w:val="00AA43B5"/>
    <w:rsid w:val="00AA6005"/>
    <w:rsid w:val="00AC3164"/>
    <w:rsid w:val="00AC3CDA"/>
    <w:rsid w:val="00AC5438"/>
    <w:rsid w:val="00AC6B33"/>
    <w:rsid w:val="00AD2B88"/>
    <w:rsid w:val="00AD5B5E"/>
    <w:rsid w:val="00AE3BE1"/>
    <w:rsid w:val="00AE7141"/>
    <w:rsid w:val="00AE71D0"/>
    <w:rsid w:val="00AE7560"/>
    <w:rsid w:val="00AF0129"/>
    <w:rsid w:val="00AF2C84"/>
    <w:rsid w:val="00B00D32"/>
    <w:rsid w:val="00B04533"/>
    <w:rsid w:val="00B05EB9"/>
    <w:rsid w:val="00B10B6F"/>
    <w:rsid w:val="00B15586"/>
    <w:rsid w:val="00B2241B"/>
    <w:rsid w:val="00B22709"/>
    <w:rsid w:val="00B32289"/>
    <w:rsid w:val="00B32510"/>
    <w:rsid w:val="00B37C25"/>
    <w:rsid w:val="00B44151"/>
    <w:rsid w:val="00B5762B"/>
    <w:rsid w:val="00B57AD9"/>
    <w:rsid w:val="00B61D3F"/>
    <w:rsid w:val="00B75463"/>
    <w:rsid w:val="00B76A0C"/>
    <w:rsid w:val="00B82B0B"/>
    <w:rsid w:val="00B84E2F"/>
    <w:rsid w:val="00B85E4F"/>
    <w:rsid w:val="00B90286"/>
    <w:rsid w:val="00B902C0"/>
    <w:rsid w:val="00B9201A"/>
    <w:rsid w:val="00B920CF"/>
    <w:rsid w:val="00B9294F"/>
    <w:rsid w:val="00B9466D"/>
    <w:rsid w:val="00BB29DA"/>
    <w:rsid w:val="00BB2C18"/>
    <w:rsid w:val="00BB2F38"/>
    <w:rsid w:val="00BB412F"/>
    <w:rsid w:val="00BB69CE"/>
    <w:rsid w:val="00BC0626"/>
    <w:rsid w:val="00BC1358"/>
    <w:rsid w:val="00BC1C23"/>
    <w:rsid w:val="00BD0D41"/>
    <w:rsid w:val="00BD1F80"/>
    <w:rsid w:val="00BD240A"/>
    <w:rsid w:val="00BD5518"/>
    <w:rsid w:val="00BD6B7E"/>
    <w:rsid w:val="00BE10E0"/>
    <w:rsid w:val="00BE134C"/>
    <w:rsid w:val="00BE679A"/>
    <w:rsid w:val="00BF2CC4"/>
    <w:rsid w:val="00C0542A"/>
    <w:rsid w:val="00C139D6"/>
    <w:rsid w:val="00C41443"/>
    <w:rsid w:val="00C54E30"/>
    <w:rsid w:val="00C6308D"/>
    <w:rsid w:val="00C64708"/>
    <w:rsid w:val="00C748AD"/>
    <w:rsid w:val="00C82624"/>
    <w:rsid w:val="00C852E8"/>
    <w:rsid w:val="00C91814"/>
    <w:rsid w:val="00C95AD5"/>
    <w:rsid w:val="00C97A88"/>
    <w:rsid w:val="00CB1335"/>
    <w:rsid w:val="00CB7FF7"/>
    <w:rsid w:val="00CC198E"/>
    <w:rsid w:val="00CC1D99"/>
    <w:rsid w:val="00CC27E2"/>
    <w:rsid w:val="00CD37E8"/>
    <w:rsid w:val="00CE63FE"/>
    <w:rsid w:val="00CF2985"/>
    <w:rsid w:val="00CF7BEB"/>
    <w:rsid w:val="00D02F18"/>
    <w:rsid w:val="00D03011"/>
    <w:rsid w:val="00D11579"/>
    <w:rsid w:val="00D235F0"/>
    <w:rsid w:val="00D30929"/>
    <w:rsid w:val="00D315B2"/>
    <w:rsid w:val="00D47468"/>
    <w:rsid w:val="00D61772"/>
    <w:rsid w:val="00D736ED"/>
    <w:rsid w:val="00D81805"/>
    <w:rsid w:val="00D81FEE"/>
    <w:rsid w:val="00D878A3"/>
    <w:rsid w:val="00D93458"/>
    <w:rsid w:val="00D93706"/>
    <w:rsid w:val="00DA0C86"/>
    <w:rsid w:val="00DA52DC"/>
    <w:rsid w:val="00DA63B4"/>
    <w:rsid w:val="00DB1CA9"/>
    <w:rsid w:val="00DC4DE7"/>
    <w:rsid w:val="00DD325C"/>
    <w:rsid w:val="00DE1442"/>
    <w:rsid w:val="00DE4D12"/>
    <w:rsid w:val="00DF1DCD"/>
    <w:rsid w:val="00E02F1C"/>
    <w:rsid w:val="00E0614C"/>
    <w:rsid w:val="00E1690A"/>
    <w:rsid w:val="00E21184"/>
    <w:rsid w:val="00E2289F"/>
    <w:rsid w:val="00E30D33"/>
    <w:rsid w:val="00E3388C"/>
    <w:rsid w:val="00E36FCA"/>
    <w:rsid w:val="00E37D8A"/>
    <w:rsid w:val="00E46BF0"/>
    <w:rsid w:val="00E60F8D"/>
    <w:rsid w:val="00E616F5"/>
    <w:rsid w:val="00E61B0B"/>
    <w:rsid w:val="00E62A79"/>
    <w:rsid w:val="00E662CF"/>
    <w:rsid w:val="00E80DD1"/>
    <w:rsid w:val="00E86461"/>
    <w:rsid w:val="00E87CEB"/>
    <w:rsid w:val="00EA2E4E"/>
    <w:rsid w:val="00EB3F0F"/>
    <w:rsid w:val="00ED217F"/>
    <w:rsid w:val="00ED3EEC"/>
    <w:rsid w:val="00EF1D22"/>
    <w:rsid w:val="00F002E2"/>
    <w:rsid w:val="00F021E9"/>
    <w:rsid w:val="00F1565B"/>
    <w:rsid w:val="00F21F2C"/>
    <w:rsid w:val="00F25B13"/>
    <w:rsid w:val="00F26892"/>
    <w:rsid w:val="00F63F9F"/>
    <w:rsid w:val="00F72894"/>
    <w:rsid w:val="00F83BEB"/>
    <w:rsid w:val="00F86FDE"/>
    <w:rsid w:val="00F94310"/>
    <w:rsid w:val="00FB3C86"/>
    <w:rsid w:val="00FB4E13"/>
    <w:rsid w:val="00FB7B55"/>
    <w:rsid w:val="00FC5888"/>
    <w:rsid w:val="00FC6738"/>
    <w:rsid w:val="00FD169B"/>
    <w:rsid w:val="00FF015F"/>
    <w:rsid w:val="00FF558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16493293"/>
  <w15:docId w15:val="{40C2FB17-614C-4866-92C9-F07E4BE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E00A-9416-4ADA-9734-E8D7F84F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cp:lastModifiedBy>Joanna Olejniczak</cp:lastModifiedBy>
  <cp:revision>3</cp:revision>
  <cp:lastPrinted>2018-03-12T12:33:00Z</cp:lastPrinted>
  <dcterms:created xsi:type="dcterms:W3CDTF">2018-03-12T12:43:00Z</dcterms:created>
  <dcterms:modified xsi:type="dcterms:W3CDTF">2018-03-12T12:46:00Z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889341650</vt:i4>
  </property>
  <property fmtid="{D5CDD505-2E9C-101B-9397-08002B2CF9AE}" pid="3" name="_AuthorEmail">
    <vt:lpwstr>czp3@czp.com.pl</vt:lpwstr>
  </property>
  <property fmtid="{D5CDD505-2E9C-101B-9397-08002B2CF9AE}" pid="4" name="_AuthorEmailDisplayName">
    <vt:lpwstr>Centrum Zamówień Publicznych</vt:lpwstr>
  </property>
  <property fmtid="{D5CDD505-2E9C-101B-9397-08002B2CF9AE}" pid="5" name="_EmailSubject">
    <vt:lpwstr>czp</vt:lpwstr>
  </property>
  <property fmtid="{D5CDD505-2E9C-101B-9397-08002B2CF9AE}" pid="6" name="_ReviewingToolsShownOnce">
    <vt:lpwstr/>
  </property>
</Properties>
</file>